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D7" w:rsidRDefault="003B1E41" w:rsidP="008F0556">
      <w:pPr>
        <w:pStyle w:val="Header"/>
        <w:tabs>
          <w:tab w:val="clear" w:pos="8640"/>
          <w:tab w:val="right" w:pos="9356"/>
        </w:tabs>
        <w:jc w:val="right"/>
        <w:rPr>
          <w:i/>
        </w:rPr>
      </w:pPr>
      <w:bookmarkStart w:id="0" w:name="_GoBack"/>
      <w:bookmarkEnd w:id="0"/>
      <w:r>
        <w:rPr>
          <w:i/>
          <w:noProof/>
        </w:rPr>
        <w:drawing>
          <wp:inline distT="0" distB="0" distL="0" distR="0">
            <wp:extent cx="1838325" cy="695325"/>
            <wp:effectExtent l="0" t="0" r="0" b="0"/>
            <wp:docPr id="1" name="Picture 1" descr="Screenshot_12_03_2013_14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2_03_2013_14_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56" w:rsidRDefault="008F0556" w:rsidP="008F0556">
      <w:pPr>
        <w:pStyle w:val="Header"/>
        <w:tabs>
          <w:tab w:val="clear" w:pos="8640"/>
          <w:tab w:val="right" w:pos="9356"/>
        </w:tabs>
        <w:jc w:val="right"/>
      </w:pPr>
    </w:p>
    <w:p w:rsidR="00D55BE9" w:rsidRDefault="003B1E41" w:rsidP="00DD66D7">
      <w:pPr>
        <w:widowControl w:val="0"/>
        <w:outlineLvl w:val="0"/>
        <w:rPr>
          <w:rFonts w:eastAsia="Arial Unicode MS"/>
          <w:color w:val="000000"/>
          <w:kern w:val="28"/>
          <w:sz w:val="20"/>
          <w:u w:color="000000"/>
        </w:rPr>
      </w:pPr>
      <w:r>
        <w:rPr>
          <w:rFonts w:eastAsia="Arial Unicode MS"/>
          <w:noProof/>
          <w:color w:val="000000"/>
          <w:kern w:val="28"/>
          <w:sz w:val="20"/>
          <w:u w:color="000000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>
                <wp:simplePos x="0" y="0"/>
                <wp:positionH relativeFrom="margin">
                  <wp:posOffset>4862195</wp:posOffset>
                </wp:positionH>
                <wp:positionV relativeFrom="line">
                  <wp:posOffset>31750</wp:posOffset>
                </wp:positionV>
                <wp:extent cx="1143000" cy="1301115"/>
                <wp:effectExtent l="5080" t="10160" r="13970" b="1270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456" w:rsidRDefault="000A5456">
                            <w:pPr>
                              <w:widowControl w:val="0"/>
                              <w:jc w:val="center"/>
                              <w:outlineLvl w:val="0"/>
                              <w:rPr>
                                <w:rFonts w:eastAsia="Arial Unicode MS"/>
                                <w:color w:val="000000"/>
                                <w:kern w:val="28"/>
                                <w:sz w:val="20"/>
                                <w:u w:color="000000"/>
                              </w:rPr>
                            </w:pPr>
                          </w:p>
                          <w:p w:rsidR="000A5456" w:rsidRDefault="000A5456">
                            <w:pPr>
                              <w:widowControl w:val="0"/>
                              <w:jc w:val="center"/>
                              <w:outlineLvl w:val="0"/>
                              <w:rPr>
                                <w:rFonts w:eastAsia="Arial Unicode MS"/>
                                <w:color w:val="000000"/>
                                <w:kern w:val="28"/>
                                <w:sz w:val="20"/>
                                <w:u w:color="000000"/>
                              </w:rPr>
                            </w:pPr>
                          </w:p>
                          <w:p w:rsidR="000A5456" w:rsidRDefault="000A5456">
                            <w:pPr>
                              <w:widowControl w:val="0"/>
                              <w:jc w:val="center"/>
                              <w:outlineLvl w:val="0"/>
                              <w:rPr>
                                <w:sz w:val="20"/>
                                <w:lang w:val="en-US" w:eastAsia="en-US" w:bidi="x-none"/>
                              </w:rPr>
                            </w:pPr>
                            <w:r>
                              <w:rPr>
                                <w:rFonts w:eastAsia="Arial Unicode MS" w:hAnsi="Arial Unicode MS"/>
                                <w:b/>
                                <w:color w:val="000000"/>
                                <w:kern w:val="28"/>
                                <w:sz w:val="36"/>
                                <w:u w:color="000000"/>
                                <w:lang w:val="de-DE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88900" tIns="50800" rIns="889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2.85pt;margin-top:2.5pt;width:90pt;height:102.4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">
                <v:stroke joinstyle="round"/>
                <v:path arrowok="t"/>
                <v:textbox inset="7pt,4pt,7pt,4pt">
                  <w:txbxContent>
                    <w:p w:rsidR="000A5456" w:rsidRDefault="000A5456">
                      <w:pPr>
                        <w:widowControl w:val="0"/>
                        <w:jc w:val="center"/>
                        <w:outlineLvl w:val="0"/>
                        <w:rPr>
                          <w:rFonts w:eastAsia="Arial Unicode MS"/>
                          <w:color w:val="000000"/>
                          <w:kern w:val="28"/>
                          <w:sz w:val="20"/>
                          <w:u w:color="000000"/>
                        </w:rPr>
                      </w:pPr>
                    </w:p>
                    <w:p w:rsidR="000A5456" w:rsidRDefault="000A5456">
                      <w:pPr>
                        <w:widowControl w:val="0"/>
                        <w:jc w:val="center"/>
                        <w:outlineLvl w:val="0"/>
                        <w:rPr>
                          <w:rFonts w:eastAsia="Arial Unicode MS"/>
                          <w:color w:val="000000"/>
                          <w:kern w:val="28"/>
                          <w:sz w:val="20"/>
                          <w:u w:color="000000"/>
                        </w:rPr>
                      </w:pPr>
                    </w:p>
                    <w:p w:rsidR="000A5456" w:rsidRDefault="000A5456">
                      <w:pPr>
                        <w:widowControl w:val="0"/>
                        <w:jc w:val="center"/>
                        <w:outlineLvl w:val="0"/>
                        <w:rPr>
                          <w:sz w:val="20"/>
                          <w:lang w:val="en-US" w:eastAsia="en-US" w:bidi="x-none"/>
                        </w:rPr>
                      </w:pPr>
                      <w:r>
                        <w:rPr>
                          <w:rFonts w:eastAsia="Arial Unicode MS" w:hAnsi="Arial Unicode MS"/>
                          <w:b/>
                          <w:color w:val="000000"/>
                          <w:kern w:val="28"/>
                          <w:sz w:val="36"/>
                          <w:u w:color="000000"/>
                          <w:lang w:val="de-DE"/>
                        </w:rPr>
                        <w:t>Photo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:rsidR="000A5456" w:rsidRDefault="000A5456">
      <w:pPr>
        <w:widowControl w:val="0"/>
        <w:shd w:val="clear" w:color="auto" w:fill="000000"/>
        <w:outlineLvl w:val="0"/>
        <w:rPr>
          <w:rFonts w:ascii="Arial" w:eastAsia="Arial Unicode MS" w:hAnsi="Arial"/>
          <w:b/>
          <w:color w:val="FFFFFF"/>
          <w:kern w:val="28"/>
          <w:u w:color="000000"/>
        </w:rPr>
      </w:pPr>
      <w:r>
        <w:rPr>
          <w:rFonts w:ascii="Arial" w:eastAsia="Arial Unicode MS" w:hAnsi="Arial Unicode MS"/>
          <w:b/>
          <w:color w:val="FFFFFF"/>
          <w:kern w:val="28"/>
          <w:u w:color="000000"/>
        </w:rPr>
        <w:t xml:space="preserve">STUDENT APPLICATION FORM FOR UTRECHT NETWORK </w:t>
      </w:r>
      <w:r w:rsidR="00FD08E2">
        <w:rPr>
          <w:rFonts w:ascii="Arial" w:eastAsia="Arial Unicode MS" w:hAnsi="Arial Unicode MS"/>
          <w:b/>
          <w:color w:val="FFFFFF"/>
          <w:kern w:val="28"/>
          <w:u w:color="000000"/>
        </w:rPr>
        <w:t xml:space="preserve">YOUNG </w:t>
      </w:r>
      <w:r>
        <w:rPr>
          <w:rFonts w:ascii="Arial" w:eastAsia="Arial Unicode MS" w:hAnsi="Arial Unicode MS"/>
          <w:b/>
          <w:color w:val="FFFFFF"/>
          <w:kern w:val="28"/>
          <w:u w:color="000000"/>
        </w:rPr>
        <w:t>RESEARCH</w:t>
      </w:r>
      <w:r w:rsidR="00FD08E2">
        <w:rPr>
          <w:rFonts w:ascii="Arial" w:eastAsia="Arial Unicode MS" w:hAnsi="Arial Unicode MS"/>
          <w:b/>
          <w:color w:val="FFFFFF"/>
          <w:kern w:val="28"/>
          <w:u w:color="000000"/>
        </w:rPr>
        <w:t>ER</w:t>
      </w:r>
      <w:r w:rsidR="00FD08E2">
        <w:rPr>
          <w:rFonts w:ascii="Arial" w:eastAsia="Arial Unicode MS" w:hAnsi="Arial Unicode MS"/>
          <w:b/>
          <w:color w:val="FFFFFF"/>
          <w:kern w:val="28"/>
          <w:u w:color="000000"/>
        </w:rPr>
        <w:t>’</w:t>
      </w:r>
      <w:r w:rsidR="00FD08E2">
        <w:rPr>
          <w:rFonts w:ascii="Arial" w:eastAsia="Arial Unicode MS" w:hAnsi="Arial Unicode MS"/>
          <w:b/>
          <w:color w:val="FFFFFF"/>
          <w:kern w:val="28"/>
          <w:u w:color="000000"/>
        </w:rPr>
        <w:t>S</w:t>
      </w:r>
      <w:r>
        <w:rPr>
          <w:rFonts w:ascii="Arial" w:eastAsia="Arial Unicode MS" w:hAnsi="Arial Unicode MS"/>
          <w:b/>
          <w:color w:val="FFFFFF"/>
          <w:kern w:val="28"/>
          <w:u w:color="000000"/>
        </w:rPr>
        <w:t xml:space="preserve"> GRANT (Mobility Scheme)</w:t>
      </w:r>
    </w:p>
    <w:p w:rsidR="000A5456" w:rsidRDefault="000A5456">
      <w:pPr>
        <w:widowControl w:val="0"/>
        <w:jc w:val="center"/>
        <w:outlineLvl w:val="0"/>
        <w:rPr>
          <w:rFonts w:ascii="Arial" w:eastAsia="Arial Unicode MS" w:hAnsi="Arial"/>
          <w:b/>
          <w:color w:val="FFFFFF"/>
          <w:kern w:val="28"/>
          <w:u w:color="000000"/>
        </w:rPr>
      </w:pPr>
    </w:p>
    <w:p w:rsidR="000A5456" w:rsidRDefault="000A5456">
      <w:pPr>
        <w:widowControl w:val="0"/>
        <w:outlineLvl w:val="0"/>
        <w:rPr>
          <w:rFonts w:ascii="Arial" w:eastAsia="Arial Unicode MS" w:hAnsi="Arial"/>
          <w:b/>
          <w:color w:val="FFFFFF"/>
          <w:kern w:val="28"/>
          <w:u w:color="000000"/>
        </w:rPr>
      </w:pPr>
    </w:p>
    <w:p w:rsidR="000A5456" w:rsidRPr="0094203D" w:rsidRDefault="000A5456">
      <w:pPr>
        <w:widowControl w:val="0"/>
        <w:outlineLvl w:val="0"/>
        <w:rPr>
          <w:rFonts w:ascii="Arial" w:eastAsia="Arial Unicode MS" w:hAnsi="Arial Unicode MS"/>
          <w:b/>
          <w:color w:val="FF0000"/>
          <w:kern w:val="28"/>
          <w:u w:color="000000"/>
        </w:rPr>
      </w:pPr>
      <w:r>
        <w:rPr>
          <w:rFonts w:ascii="Arial" w:eastAsia="Arial Unicode MS" w:hAnsi="Arial Unicode MS"/>
          <w:b/>
          <w:color w:val="000000"/>
          <w:kern w:val="28"/>
          <w:u w:color="000000"/>
        </w:rPr>
        <w:t xml:space="preserve">Application deadlines: </w:t>
      </w:r>
      <w:r w:rsidR="00EC5C85" w:rsidRPr="005F234A">
        <w:rPr>
          <w:rFonts w:ascii="Arial" w:eastAsia="Arial Unicode MS" w:hAnsi="Arial Unicode MS"/>
          <w:b/>
          <w:kern w:val="28"/>
          <w:u w:color="000000"/>
        </w:rPr>
        <w:t>5</w:t>
      </w:r>
      <w:r w:rsidR="00131538" w:rsidRPr="005F234A">
        <w:rPr>
          <w:rFonts w:ascii="Arial" w:eastAsia="Arial Unicode MS" w:hAnsi="Arial Unicode MS"/>
          <w:b/>
          <w:kern w:val="28"/>
          <w:u w:color="000000"/>
          <w:vertAlign w:val="superscript"/>
        </w:rPr>
        <w:t>th</w:t>
      </w:r>
      <w:r w:rsidR="00131538">
        <w:rPr>
          <w:rFonts w:ascii="Arial" w:eastAsia="Arial Unicode MS" w:hAnsi="Arial Unicode MS"/>
          <w:b/>
          <w:kern w:val="28"/>
          <w:u w:color="000000"/>
        </w:rPr>
        <w:t xml:space="preserve"> </w:t>
      </w:r>
      <w:r>
        <w:rPr>
          <w:rFonts w:ascii="Arial" w:eastAsia="Arial Unicode MS" w:hAnsi="Arial Unicode MS"/>
          <w:b/>
          <w:color w:val="000000"/>
          <w:kern w:val="28"/>
          <w:u w:color="000000"/>
        </w:rPr>
        <w:t xml:space="preserve">of </w:t>
      </w:r>
      <w:r w:rsidR="00131538">
        <w:rPr>
          <w:rFonts w:ascii="Arial" w:eastAsia="Arial Unicode MS" w:hAnsi="Arial Unicode MS"/>
          <w:b/>
          <w:color w:val="000000"/>
          <w:kern w:val="28"/>
          <w:u w:color="000000"/>
        </w:rPr>
        <w:t>February</w:t>
      </w:r>
      <w:r>
        <w:rPr>
          <w:rFonts w:ascii="Arial" w:eastAsia="Arial Unicode MS" w:hAnsi="Arial Unicode MS"/>
          <w:b/>
          <w:color w:val="000000"/>
          <w:kern w:val="28"/>
          <w:u w:color="000000"/>
        </w:rPr>
        <w:t xml:space="preserve"> </w:t>
      </w:r>
      <w:r w:rsidR="0094203D" w:rsidRPr="00F36AEA">
        <w:rPr>
          <w:rFonts w:ascii="Arial" w:eastAsia="Arial Unicode MS" w:hAnsi="Arial Unicode MS"/>
          <w:b/>
          <w:kern w:val="28"/>
          <w:u w:color="000000"/>
        </w:rPr>
        <w:t xml:space="preserve">(or any earlier deadline set by home institution </w:t>
      </w:r>
      <w:r w:rsidR="00F36AEA" w:rsidRPr="00F36AEA">
        <w:rPr>
          <w:rFonts w:ascii="Arial" w:eastAsia="Arial Unicode MS" w:hAnsi="Arial Unicode MS"/>
          <w:b/>
          <w:kern w:val="28"/>
          <w:u w:color="000000"/>
        </w:rPr>
        <w:t xml:space="preserve">- </w:t>
      </w:r>
      <w:r w:rsidR="0094203D" w:rsidRPr="00F36AEA">
        <w:rPr>
          <w:rFonts w:ascii="Arial" w:eastAsia="Arial Unicode MS" w:hAnsi="Arial Unicode MS"/>
          <w:b/>
          <w:kern w:val="28"/>
          <w:u w:color="000000"/>
        </w:rPr>
        <w:t>check it with home university coordinator)</w:t>
      </w:r>
    </w:p>
    <w:p w:rsidR="000A5456" w:rsidRDefault="000A5456">
      <w:pPr>
        <w:widowControl w:val="0"/>
        <w:outlineLvl w:val="0"/>
        <w:rPr>
          <w:rFonts w:ascii="Arial" w:eastAsia="Arial Unicode MS" w:hAnsi="Arial"/>
          <w:color w:val="000000"/>
          <w:kern w:val="28"/>
          <w:u w:color="000000"/>
        </w:rPr>
      </w:pP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</w:r>
      <w:r>
        <w:rPr>
          <w:rFonts w:ascii="Arial" w:eastAsia="Arial Unicode MS" w:hAnsi="Arial Unicode MS"/>
          <w:color w:val="000000"/>
          <w:kern w:val="28"/>
          <w:u w:color="000000"/>
        </w:rPr>
        <w:tab/>
        <w:t xml:space="preserve">          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60"/>
        <w:gridCol w:w="6815"/>
      </w:tblGrid>
      <w:tr w:rsidR="000A5456">
        <w:trPr>
          <w:cantSplit/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5456" w:rsidRDefault="000A5456">
            <w:pPr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</w:pPr>
            <w:r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ACADEMIC YEAR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5456" w:rsidRDefault="000A5456" w:rsidP="005F234A">
            <w:pPr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</w:pPr>
            <w:r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20</w:t>
            </w:r>
            <w:r w:rsidR="003D32BC"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2</w:t>
            </w:r>
            <w:r w:rsidR="005F234A"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1</w:t>
            </w:r>
            <w:r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/20</w:t>
            </w:r>
            <w:r w:rsidR="0094203D"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2</w:t>
            </w:r>
            <w:r w:rsidR="005F234A"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2</w:t>
            </w:r>
          </w:p>
        </w:tc>
      </w:tr>
      <w:tr w:rsidR="000A5456">
        <w:trPr>
          <w:cantSplit/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5456" w:rsidRDefault="000A5456">
            <w:pPr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</w:pPr>
            <w:r>
              <w:rPr>
                <w:rFonts w:ascii="Arial" w:eastAsia="Arial Unicode MS" w:hAnsi="Arial Unicode MS"/>
                <w:b/>
                <w:color w:val="000000"/>
                <w:kern w:val="28"/>
                <w:u w:color="000000"/>
              </w:rPr>
              <w:t>FIELD OF STUDY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5456" w:rsidRDefault="000A5456"/>
        </w:tc>
      </w:tr>
    </w:tbl>
    <w:p w:rsidR="000A5456" w:rsidRDefault="000A5456">
      <w:pPr>
        <w:widowControl w:val="0"/>
        <w:outlineLvl w:val="0"/>
        <w:rPr>
          <w:rFonts w:ascii="Arial" w:eastAsia="Arial Unicode MS" w:hAnsi="Arial"/>
          <w:color w:val="000000"/>
          <w:kern w:val="28"/>
          <w:u w:color="000000"/>
        </w:rPr>
      </w:pP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Sending Institution: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Name: 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Full Address: 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FD08E2" w:rsidP="00FD08E2">
      <w:pPr>
        <w:shd w:val="clear" w:color="auto" w:fill="BFBFBF"/>
        <w:ind w:left="284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1.1 </w:t>
      </w:r>
      <w:r w:rsidR="000A5456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Supervisor/Programme Coordinator: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Name:  .................................................. Tel: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E-mail: 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FD08E2" w:rsidP="00FD08E2">
      <w:pPr>
        <w:shd w:val="clear" w:color="auto" w:fill="BFBFBF"/>
        <w:ind w:left="284"/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  <w:r>
        <w:rPr>
          <w:rFonts w:ascii="Arial" w:eastAsia="Arial Unicode MS" w:hAnsi="Arial Unicode MS"/>
          <w:b/>
          <w:color w:val="000000"/>
          <w:sz w:val="20"/>
          <w:u w:color="000000"/>
          <w:lang w:val="de-DE"/>
        </w:rPr>
        <w:t xml:space="preserve">1.2 </w:t>
      </w:r>
      <w:r w:rsidR="000A5456">
        <w:rPr>
          <w:rFonts w:ascii="Arial" w:eastAsia="Arial Unicode MS" w:hAnsi="Arial Unicode MS"/>
          <w:b/>
          <w:color w:val="000000"/>
          <w:sz w:val="20"/>
          <w:u w:color="000000"/>
          <w:lang w:val="de-DE"/>
        </w:rPr>
        <w:t xml:space="preserve">Utrecht Network Contact Person: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 Unicode MS"/>
          <w:color w:val="000000"/>
          <w:sz w:val="20"/>
          <w:u w:color="000000"/>
          <w:lang w:val="de-DE"/>
        </w:rPr>
        <w:t>Name:  .................................................. Tel:</w:t>
      </w:r>
      <w:r>
        <w:rPr>
          <w:rFonts w:ascii="Arial" w:eastAsia="Arial Unicode MS" w:hAnsi="Arial Unicode MS"/>
          <w:color w:val="000000"/>
          <w:sz w:val="20"/>
          <w:u w:color="000000"/>
          <w:lang w:val="de-DE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  <w:lang w:val="de-DE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 Unicode MS"/>
          <w:color w:val="000000"/>
          <w:sz w:val="20"/>
          <w:u w:color="000000"/>
          <w:lang w:val="de-DE"/>
        </w:rPr>
        <w:t xml:space="preserve">E-mail: </w:t>
      </w:r>
      <w:r>
        <w:rPr>
          <w:rFonts w:ascii="Arial" w:eastAsia="Arial Unicode MS" w:hAnsi="Arial Unicode MS"/>
          <w:color w:val="000000"/>
          <w:sz w:val="20"/>
          <w:u w:color="000000"/>
          <w:lang w:val="de-DE"/>
        </w:rPr>
        <w:tab/>
      </w: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Receiving Institution: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Name: 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Country:  .................................................. Period of Study: 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Duration of Study:  .................................................. </w:t>
      </w: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>Student</w:t>
      </w:r>
      <w:r w:rsidR="00D55BE9">
        <w:rPr>
          <w:rFonts w:ascii="Arial" w:eastAsia="Arial Unicode MS" w:hAnsi="Arial Unicode MS"/>
          <w:b/>
          <w:color w:val="000000"/>
          <w:u w:color="000000"/>
        </w:rPr>
        <w:t>’</w:t>
      </w:r>
      <w:r>
        <w:rPr>
          <w:rFonts w:ascii="Arial" w:eastAsia="Arial Unicode MS" w:hAnsi="Arial Unicode MS"/>
          <w:b/>
          <w:color w:val="000000"/>
          <w:u w:color="000000"/>
        </w:rPr>
        <w:t xml:space="preserve">s Personal Data: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Name: 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Date of Birth:  .................................................. Place of Birth: 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Sex:  .................................................. Nationality: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Tel:  .................................................. Email: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Current Address (valid until): 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Permanent Address: 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Previous and Current Study: </w:t>
      </w:r>
    </w:p>
    <w:p w:rsidR="000A5456" w:rsidRDefault="000A5456">
      <w:pPr>
        <w:widowControl w:val="0"/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Diploma/Degree for which you are currently studying: 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lastRenderedPageBreak/>
        <w:t>Number of higher education study years prior to departure abroad: 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>Eligibility</w:t>
      </w:r>
      <w:r w:rsidR="004B1871">
        <w:rPr>
          <w:rFonts w:ascii="Arial" w:eastAsia="Arial Unicode MS" w:hAnsi="Arial Unicode MS"/>
          <w:b/>
          <w:color w:val="000000"/>
          <w:u w:color="000000"/>
        </w:rPr>
        <w:t xml:space="preserve"> for Young Researcher</w:t>
      </w:r>
      <w:r w:rsidR="004B1871">
        <w:rPr>
          <w:rFonts w:ascii="Arial" w:eastAsia="Arial Unicode MS" w:hAnsi="Arial Unicode MS"/>
          <w:b/>
          <w:color w:val="000000"/>
          <w:u w:color="000000"/>
        </w:rPr>
        <w:t>’</w:t>
      </w:r>
      <w:r w:rsidR="004B1871">
        <w:rPr>
          <w:rFonts w:ascii="Arial" w:eastAsia="Arial Unicode MS" w:hAnsi="Arial Unicode MS"/>
          <w:b/>
          <w:color w:val="000000"/>
          <w:u w:color="000000"/>
        </w:rPr>
        <w:t>s Grant</w:t>
      </w:r>
      <w:r>
        <w:rPr>
          <w:rFonts w:ascii="Arial" w:eastAsia="Arial Unicode MS" w:hAnsi="Arial Unicode MS"/>
          <w:b/>
          <w:color w:val="000000"/>
          <w:u w:color="000000"/>
        </w:rPr>
        <w:t xml:space="preserve">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4B1871" w:rsidRDefault="004B1871" w:rsidP="004B1871">
      <w:pPr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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</w:t>
      </w:r>
      <w:r w:rsidR="005B58AC">
        <w:rPr>
          <w:rFonts w:ascii="Arial" w:eastAsia="Arial Unicode MS" w:hAnsi="Arial Unicode MS"/>
          <w:color w:val="000000"/>
          <w:sz w:val="20"/>
          <w:u w:color="000000"/>
        </w:rPr>
        <w:t>My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stay abroad is </w:t>
      </w:r>
      <w:r w:rsidR="00600722">
        <w:rPr>
          <w:rFonts w:ascii="Arial" w:eastAsia="Arial Unicode MS" w:hAnsi="Arial Unicode MS"/>
          <w:color w:val="000000"/>
          <w:sz w:val="20"/>
          <w:u w:color="000000"/>
        </w:rPr>
        <w:t xml:space="preserve">one month or more but </w:t>
      </w:r>
      <w:r>
        <w:rPr>
          <w:rFonts w:ascii="Arial" w:eastAsia="Arial Unicode MS" w:hAnsi="Arial Unicode MS"/>
          <w:color w:val="000000"/>
          <w:sz w:val="20"/>
          <w:u w:color="000000"/>
        </w:rPr>
        <w:t>less than two months.</w:t>
      </w:r>
    </w:p>
    <w:p w:rsidR="004B1871" w:rsidRDefault="004B1871" w:rsidP="004B1871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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</w:t>
      </w:r>
      <w:r w:rsidR="005B58AC">
        <w:rPr>
          <w:rFonts w:ascii="Arial" w:eastAsia="Arial Unicode MS" w:hAnsi="Arial Unicode MS"/>
          <w:color w:val="000000"/>
          <w:sz w:val="20"/>
          <w:u w:color="000000"/>
        </w:rPr>
        <w:t>I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have used all the ERASMUS+ </w:t>
      </w:r>
      <w:r w:rsidR="009668AA">
        <w:rPr>
          <w:rFonts w:ascii="Arial" w:eastAsia="Arial Unicode MS" w:hAnsi="Arial Unicode MS"/>
          <w:color w:val="000000"/>
          <w:sz w:val="20"/>
          <w:u w:color="000000"/>
        </w:rPr>
        <w:t>funding (12 months)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at </w:t>
      </w:r>
      <w:r w:rsidR="005B58AC">
        <w:rPr>
          <w:rFonts w:ascii="Arial" w:eastAsia="Arial Unicode MS" w:hAnsi="Arial Unicode MS"/>
          <w:color w:val="000000"/>
          <w:sz w:val="20"/>
          <w:u w:color="000000"/>
        </w:rPr>
        <w:t>my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current study level.</w:t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Have you applied for Utrecht Network </w:t>
      </w:r>
      <w:r w:rsidR="004B1871">
        <w:rPr>
          <w:rFonts w:ascii="Arial" w:eastAsia="Arial Unicode MS" w:hAnsi="Arial Unicode MS"/>
          <w:color w:val="000000"/>
          <w:sz w:val="20"/>
          <w:u w:color="000000"/>
        </w:rPr>
        <w:t>Young Researcher</w:t>
      </w:r>
      <w:r w:rsidR="004B1871">
        <w:rPr>
          <w:rFonts w:ascii="Arial" w:eastAsia="Arial Unicode MS" w:hAnsi="Arial Unicode MS"/>
          <w:color w:val="000000"/>
          <w:sz w:val="20"/>
          <w:u w:color="000000"/>
        </w:rPr>
        <w:t>’</w:t>
      </w:r>
      <w:r w:rsidR="004B1871">
        <w:rPr>
          <w:rFonts w:ascii="Arial" w:eastAsia="Arial Unicode MS" w:hAnsi="Arial Unicode MS"/>
          <w:color w:val="000000"/>
          <w:sz w:val="20"/>
          <w:u w:color="000000"/>
        </w:rPr>
        <w:t>s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Grant befor</w:t>
      </w:r>
      <w:r w:rsidR="00315AD6">
        <w:rPr>
          <w:rFonts w:ascii="Arial" w:eastAsia="Arial Unicode MS" w:hAnsi="Arial Unicode MS"/>
          <w:color w:val="000000"/>
          <w:sz w:val="20"/>
          <w:u w:color="000000"/>
        </w:rPr>
        <w:t>e</w:t>
      </w:r>
      <w:r>
        <w:rPr>
          <w:rFonts w:ascii="Arial" w:eastAsia="Arial Unicode MS" w:hAnsi="Arial Unicode MS"/>
          <w:color w:val="000000"/>
          <w:sz w:val="20"/>
          <w:u w:color="000000"/>
        </w:rPr>
        <w:t>............................</w:t>
      </w:r>
      <w:r w:rsidR="00537694">
        <w:rPr>
          <w:rFonts w:ascii="Arial" w:eastAsia="Arial Unicode MS" w:hAnsi="Arial Unicode MS"/>
          <w:color w:val="000000"/>
          <w:sz w:val="20"/>
          <w:u w:color="000000"/>
        </w:rPr>
        <w:t>.....</w:t>
      </w:r>
      <w:r>
        <w:rPr>
          <w:rFonts w:ascii="Arial" w:eastAsia="Arial Unicode MS" w:hAnsi="Arial Unicode MS"/>
          <w:color w:val="000000"/>
          <w:sz w:val="20"/>
          <w:u w:color="000000"/>
        </w:rPr>
        <w:t>.........</w:t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If Yes, has it been granted? 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Did you get any other grant for supporting your studies under the Utrecht Network Mobility Scheme?</w:t>
      </w:r>
      <w:r w:rsidR="005B58AC">
        <w:rPr>
          <w:rFonts w:ascii="Arial" w:eastAsia="Arial Unicode MS" w:hAnsi="Arial Unicode MS"/>
          <w:color w:val="000000"/>
          <w:sz w:val="20"/>
          <w:u w:color="000000"/>
        </w:rPr>
        <w:t xml:space="preserve"> 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...................................................................................................................................... </w:t>
      </w: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Studies/Research planned at Receiving Institution: </w:t>
      </w:r>
    </w:p>
    <w:p w:rsidR="000A5456" w:rsidRDefault="000A5456">
      <w:pPr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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I will do research (go to 6.1.)</w:t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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I will attend the courses (go to 6.2.)</w:t>
      </w:r>
    </w:p>
    <w:p w:rsidR="000A5456" w:rsidRDefault="00FD08E2" w:rsidP="00FD08E2">
      <w:pPr>
        <w:shd w:val="clear" w:color="auto" w:fill="BFBFBF"/>
        <w:ind w:left="426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6.1. </w:t>
      </w:r>
      <w:r w:rsidR="000A5456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Briefly describe your research </w:t>
      </w:r>
      <w:r w:rsidR="000A5456" w:rsidRPr="00B058E6">
        <w:rPr>
          <w:rFonts w:ascii="Arial" w:eastAsia="Arial Unicode MS" w:hAnsi="Arial Unicode MS"/>
          <w:b/>
          <w:sz w:val="20"/>
          <w:u w:color="000000"/>
        </w:rPr>
        <w:t>project</w:t>
      </w:r>
      <w:r w:rsidR="00131538" w:rsidRPr="00B058E6">
        <w:rPr>
          <w:rFonts w:ascii="Arial" w:eastAsia="Arial Unicode MS" w:hAnsi="Arial Unicode MS"/>
          <w:b/>
          <w:sz w:val="20"/>
          <w:u w:color="000000"/>
        </w:rPr>
        <w:t xml:space="preserve"> (no more than 500 words)</w:t>
      </w:r>
      <w:r w:rsidR="000A5456" w:rsidRPr="00B058E6">
        <w:rPr>
          <w:rFonts w:ascii="Arial" w:eastAsia="Arial Unicode MS" w:hAnsi="Arial Unicode MS"/>
          <w:b/>
          <w:sz w:val="20"/>
          <w:u w:color="000000"/>
        </w:rPr>
        <w:t>:</w:t>
      </w:r>
      <w:r w:rsidR="000A5456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FD08E2" w:rsidP="00FD08E2">
      <w:pPr>
        <w:shd w:val="clear" w:color="auto" w:fill="BFBFBF"/>
        <w:ind w:left="426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6.2. </w:t>
      </w:r>
      <w:r w:rsidR="000A5456">
        <w:rPr>
          <w:rFonts w:ascii="Arial" w:eastAsia="Arial Unicode MS" w:hAnsi="Arial Unicode MS"/>
          <w:b/>
          <w:color w:val="000000"/>
          <w:sz w:val="20"/>
          <w:u w:color="000000"/>
        </w:rPr>
        <w:t xml:space="preserve">Indicate the courses you want to attend at the receiving institution including course number, course title, semester and ECTS credits (please note that preference will be given to research projects):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880EB8" w:rsidRPr="00B058E6" w:rsidRDefault="00880EB8" w:rsidP="00880EB8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sz w:val="20"/>
          <w:u w:color="000000"/>
        </w:rPr>
      </w:pPr>
      <w:r w:rsidRPr="00B058E6">
        <w:rPr>
          <w:rFonts w:ascii="Arial" w:eastAsia="Arial Unicode MS" w:hAnsi="Arial Unicode MS"/>
          <w:b/>
          <w:u w:color="000000"/>
        </w:rPr>
        <w:t xml:space="preserve">Motivation: </w:t>
      </w:r>
    </w:p>
    <w:p w:rsidR="00880EB8" w:rsidRPr="00B058E6" w:rsidRDefault="00880EB8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sz w:val="20"/>
          <w:u w:color="000000"/>
        </w:rPr>
      </w:pPr>
    </w:p>
    <w:p w:rsidR="00880EB8" w:rsidRPr="00B058E6" w:rsidRDefault="00880EB8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sz w:val="20"/>
          <w:u w:color="000000"/>
        </w:rPr>
      </w:pPr>
      <w:r w:rsidRPr="00B058E6">
        <w:rPr>
          <w:rFonts w:ascii="Arial" w:eastAsia="Arial Unicode MS" w:hAnsi="Arial"/>
          <w:sz w:val="20"/>
          <w:u w:color="000000"/>
        </w:rPr>
        <w:t>Added value for you:</w:t>
      </w:r>
    </w:p>
    <w:p w:rsidR="00880EB8" w:rsidRPr="00B058E6" w:rsidRDefault="00880EB8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sz w:val="20"/>
          <w:u w:color="000000"/>
        </w:rPr>
      </w:pPr>
      <w:r w:rsidRPr="00B058E6">
        <w:rPr>
          <w:rFonts w:ascii="Arial" w:eastAsia="Arial Unicode MS" w:hAnsi="Arial"/>
          <w:sz w:val="20"/>
          <w:u w:color="000000"/>
        </w:rPr>
        <w:t>……………………………………………………………………………………</w:t>
      </w:r>
      <w:r w:rsidR="00537694" w:rsidRPr="00B058E6">
        <w:rPr>
          <w:rFonts w:ascii="Arial" w:eastAsia="Arial Unicode MS" w:hAnsi="Arial"/>
          <w:sz w:val="20"/>
          <w:u w:color="000000"/>
        </w:rPr>
        <w:t>……………………………</w:t>
      </w:r>
    </w:p>
    <w:p w:rsidR="00880EB8" w:rsidRPr="00B058E6" w:rsidRDefault="00880EB8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sz w:val="20"/>
          <w:u w:color="000000"/>
        </w:rPr>
      </w:pPr>
      <w:r w:rsidRPr="00B058E6">
        <w:rPr>
          <w:rFonts w:ascii="Arial" w:eastAsia="Arial Unicode MS" w:hAnsi="Arial"/>
          <w:sz w:val="20"/>
          <w:u w:color="000000"/>
        </w:rPr>
        <w:t>Added value for the home and host university:</w:t>
      </w:r>
    </w:p>
    <w:p w:rsidR="00880EB8" w:rsidRDefault="00880EB8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"/>
          <w:color w:val="000000"/>
          <w:sz w:val="20"/>
          <w:u w:color="000000"/>
        </w:rPr>
        <w:t>……………………………………………………………………………………</w:t>
      </w:r>
      <w:r w:rsidR="00537694">
        <w:rPr>
          <w:rFonts w:ascii="Arial" w:eastAsia="Arial Unicode MS" w:hAnsi="Arial"/>
          <w:color w:val="000000"/>
          <w:sz w:val="20"/>
          <w:u w:color="000000"/>
        </w:rPr>
        <w:t>……………………………</w:t>
      </w: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Additional Documents (Incomplete applications will not be considered): </w:t>
      </w:r>
    </w:p>
    <w:p w:rsidR="00880EB8" w:rsidRDefault="00880EB8">
      <w:pPr>
        <w:outlineLvl w:val="0"/>
        <w:rPr>
          <w:rFonts w:ascii="Arial" w:eastAsia="Arial Unicode MS" w:hAnsi="Arial Unicode MS"/>
          <w:color w:val="000000"/>
          <w:sz w:val="20"/>
          <w:u w:color="000000"/>
        </w:rPr>
      </w:pPr>
    </w:p>
    <w:p w:rsidR="000A5456" w:rsidRDefault="000A5456">
      <w:pPr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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Letter of Recommendation by supervisor/ programme coordinator </w:t>
      </w:r>
    </w:p>
    <w:p w:rsidR="00DD66D7" w:rsidRDefault="000A5456">
      <w:pPr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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Letter of Acceptance (by an academic supervisor/coordinator at the host institution)</w:t>
      </w:r>
    </w:p>
    <w:p w:rsidR="000A5456" w:rsidRDefault="000A5456">
      <w:pPr>
        <w:numPr>
          <w:ilvl w:val="0"/>
          <w:numId w:val="3"/>
        </w:numPr>
        <w:shd w:val="clear" w:color="auto" w:fill="BFBFBF"/>
        <w:ind w:hanging="432"/>
        <w:outlineLvl w:val="0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Signatures: </w:t>
      </w:r>
    </w:p>
    <w:p w:rsidR="000A5456" w:rsidRDefault="000A5456">
      <w:pPr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rFonts w:ascii="Arial" w:eastAsia="Arial Unicode MS" w:hAnsi="Arial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>Student</w:t>
      </w:r>
      <w:r w:rsidR="008F0556">
        <w:rPr>
          <w:rFonts w:ascii="Arial" w:eastAsia="Arial Unicode MS" w:hAnsi="Arial Unicode MS"/>
          <w:color w:val="000000"/>
          <w:sz w:val="20"/>
          <w:u w:color="000000"/>
        </w:rPr>
        <w:t>’</w:t>
      </w:r>
      <w:r>
        <w:rPr>
          <w:rFonts w:ascii="Arial" w:eastAsia="Arial Unicode MS" w:hAnsi="Arial Unicode MS"/>
          <w:color w:val="000000"/>
          <w:sz w:val="20"/>
          <w:u w:color="000000"/>
        </w:rPr>
        <w:t>s signature and date: .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p w:rsidR="000A5456" w:rsidRDefault="000A5456">
      <w:pPr>
        <w:tabs>
          <w:tab w:val="right" w:leader="dot" w:pos="8505"/>
        </w:tabs>
        <w:spacing w:line="480" w:lineRule="auto"/>
        <w:outlineLvl w:val="0"/>
        <w:rPr>
          <w:sz w:val="20"/>
          <w:lang w:val="en-US" w:eastAsia="en-US" w:bidi="x-none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Signature of Utrecht Network contact person and date: </w:t>
      </w:r>
      <w:r>
        <w:rPr>
          <w:rFonts w:ascii="Arial" w:eastAsia="Arial Unicode MS" w:hAnsi="Arial Unicode MS"/>
          <w:color w:val="000000"/>
          <w:sz w:val="20"/>
          <w:u w:color="000000"/>
        </w:rPr>
        <w:tab/>
      </w:r>
    </w:p>
    <w:sectPr w:rsidR="000A5456" w:rsidSect="005B58AC">
      <w:pgSz w:w="11900" w:h="16840"/>
      <w:pgMar w:top="568" w:right="1127" w:bottom="568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numStyleLink w:val="List0"/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numStyleLink w:val="List1"/>
  </w:abstractNum>
  <w:abstractNum w:abstractNumId="5" w15:restartNumberingAfterBreak="0">
    <w:nsid w:val="7CC322F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A5"/>
    <w:rsid w:val="000A5456"/>
    <w:rsid w:val="001141B8"/>
    <w:rsid w:val="00131538"/>
    <w:rsid w:val="003074A5"/>
    <w:rsid w:val="00315AD6"/>
    <w:rsid w:val="00382DD9"/>
    <w:rsid w:val="003B1E41"/>
    <w:rsid w:val="003D32BC"/>
    <w:rsid w:val="003D5A57"/>
    <w:rsid w:val="003F1DFD"/>
    <w:rsid w:val="004B1871"/>
    <w:rsid w:val="00537694"/>
    <w:rsid w:val="005B58AC"/>
    <w:rsid w:val="005F234A"/>
    <w:rsid w:val="00600722"/>
    <w:rsid w:val="00640770"/>
    <w:rsid w:val="00880EB8"/>
    <w:rsid w:val="008F0556"/>
    <w:rsid w:val="0094203D"/>
    <w:rsid w:val="009668AA"/>
    <w:rsid w:val="00A91723"/>
    <w:rsid w:val="00B058E6"/>
    <w:rsid w:val="00D535AB"/>
    <w:rsid w:val="00D55BE9"/>
    <w:rsid w:val="00DD66D7"/>
    <w:rsid w:val="00EC5C85"/>
    <w:rsid w:val="00EF3910"/>
    <w:rsid w:val="00F36AEA"/>
    <w:rsid w:val="00F514B0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A0E3E94-2077-4070-9411-03DCBC8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0">
    <w:name w:val="List 0"/>
    <w:basedOn w:val="ImportWordListStyleDefinition2058357623"/>
    <w:autoRedefine/>
    <w:semiHidden/>
    <w:pPr>
      <w:numPr>
        <w:numId w:val="1"/>
      </w:numPr>
    </w:pPr>
  </w:style>
  <w:style w:type="paragraph" w:customStyle="1" w:styleId="ImportWordListStyleDefinition2058357623">
    <w:name w:val="Import Word List Style Definition 2058357623"/>
    <w:autoRedefine/>
    <w:pPr>
      <w:numPr>
        <w:numId w:val="2"/>
      </w:numPr>
    </w:pPr>
  </w:style>
  <w:style w:type="paragraph" w:customStyle="1" w:styleId="List1">
    <w:name w:val="List 1"/>
    <w:basedOn w:val="ImportWordListStyleDefinition2058357623"/>
    <w:autoRedefine/>
    <w:semiHidden/>
    <w:pPr>
      <w:numPr>
        <w:numId w:val="4"/>
      </w:numPr>
    </w:pPr>
  </w:style>
  <w:style w:type="paragraph" w:styleId="Header">
    <w:name w:val="header"/>
    <w:basedOn w:val="Normal"/>
    <w:link w:val="HeaderChar"/>
    <w:locked/>
    <w:rsid w:val="00DD66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D66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68</vt:i4>
      </vt:variant>
    </vt:vector>
  </HeadingPairs>
  <TitlesOfParts>
    <vt:vector size="71" baseType="lpstr">
      <vt:lpstr/>
      <vt:lpstr/>
      <vt:lpstr/>
      <vt:lpstr/>
      <vt:lpstr>STUDENT APPLICATION FORM FOR UTRECHT NETWORK YOUNG RESEARCHER’S GRANT (Mobility </vt:lpstr>
      <vt:lpstr/>
      <vt:lpstr/>
      <vt:lpstr>Application deadlines: 15th of October </vt:lpstr>
      <vt:lpstr/>
      <vt:lpstr/>
      <vt:lpstr>Sending Institution: </vt:lpstr>
      <vt:lpstr/>
      <vt:lpstr>Name: .		</vt:lpstr>
      <vt:lpstr>Full Address: 	</vt:lpstr>
      <vt:lpstr>1.1 Supervisor/Programme Coordinator: </vt:lpstr>
      <vt:lpstr/>
      <vt:lpstr>Name:  .................................................. Tel:		</vt:lpstr>
      <vt:lpstr>E-mail: 	</vt:lpstr>
      <vt:lpstr>1.2 Utrecht Network Contact Person: </vt:lpstr>
      <vt:lpstr/>
      <vt:lpstr>Name:  .................................................. Tel:		</vt:lpstr>
      <vt:lpstr>E-mail: 	</vt:lpstr>
      <vt:lpstr>Receiving Institution: </vt:lpstr>
      <vt:lpstr/>
      <vt:lpstr>Name: .		</vt:lpstr>
      <vt:lpstr>Country:  .................................................. Period of Study: 		</vt:lpstr>
      <vt:lpstr>Duration of Study:  .................................................. </vt:lpstr>
      <vt:lpstr>Student’s Personal Data: </vt:lpstr>
      <vt:lpstr/>
      <vt:lpstr>Name: .		</vt:lpstr>
      <vt:lpstr>Date of Birth:  .................................................. Place of Birt</vt:lpstr>
      <vt:lpstr>Sex:  .................................................. Nationality:		</vt:lpstr>
      <vt:lpstr>Tel:  .................................................. Email:		</vt:lpstr>
      <vt:lpstr>Current Address (valid until): 	</vt:lpstr>
      <vt:lpstr>Permanent Address: 	</vt:lpstr>
      <vt:lpstr>Previous and Current Study: </vt:lpstr>
      <vt:lpstr/>
      <vt:lpstr>Diploma/Degree for which you are currently studying: .		</vt:lpstr>
      <vt:lpstr>Number of higher education study years prior to departure abroad: .		</vt:lpstr>
      <vt:lpstr>Information on Grant Eligibility: </vt:lpstr>
      <vt:lpstr/>
      <vt:lpstr>Are you eligible for an ERASMUS+ student status? .		</vt:lpstr>
      <vt:lpstr>If Yes, why do you apply for the Utrecht Network Young Researcher’s grant?  </vt:lpstr>
      <vt:lpstr>................................................................................</vt:lpstr>
      <vt:lpstr>If your study period is longer than 3 months why you are not eligible for Erasmu</vt:lpstr>
      <vt:lpstr>................................................................................</vt:lpstr>
      <vt:lpstr>If no, why are you uneligible? 		</vt:lpstr>
      <vt:lpstr>Have you applied for Utrecht Network Mobility Grant before? ....................</vt:lpstr>
      <vt:lpstr>If Yes, has it been granted? .		</vt:lpstr>
      <vt:lpstr>Did you get any other grant for supporting your studies under the Utrecht Networ</vt:lpstr>
      <vt:lpstr>Studies/Research planned at Receiving Institution: </vt:lpstr>
      <vt:lpstr> I will do research (go to 6.1.)</vt:lpstr>
      <vt:lpstr> I will attend the courses (go to 6.2.)</vt:lpstr>
      <vt:lpstr>6.1. Briefly describe your research project: </vt:lpstr>
      <vt:lpstr/>
      <vt:lpstr>.		</vt:lpstr>
      <vt:lpstr>................................................................................</vt:lpstr>
      <vt:lpstr>................................................................................</vt:lpstr>
      <vt:lpstr>................................................................................</vt:lpstr>
      <vt:lpstr>6.2. Indicate the courses you want to attend at the receiving institution includ</vt:lpstr>
      <vt:lpstr/>
      <vt:lpstr>.		</vt:lpstr>
      <vt:lpstr>.		</vt:lpstr>
      <vt:lpstr>Additional Documents (Incomplete applications will not be considered): </vt:lpstr>
      <vt:lpstr> Letter of Recommendation by supervisor/ programme coordinator </vt:lpstr>
      <vt:lpstr> Letter of Acceptance (by an academic supervisor/coordinator at the host instit</vt:lpstr>
      <vt:lpstr/>
      <vt:lpstr>Signatures: </vt:lpstr>
      <vt:lpstr/>
      <vt:lpstr>Student’s signature and date: .		</vt:lpstr>
      <vt:lpstr>Signature of Utrecht Network contact person and date: 	</vt:lpstr>
    </vt:vector>
  </TitlesOfParts>
  <Company>Vilniaus universitetas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Rita Vienažindienė</cp:lastModifiedBy>
  <cp:revision>2</cp:revision>
  <dcterms:created xsi:type="dcterms:W3CDTF">2020-11-26T19:09:00Z</dcterms:created>
  <dcterms:modified xsi:type="dcterms:W3CDTF">2020-11-26T19:09:00Z</dcterms:modified>
</cp:coreProperties>
</file>